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F6" w:rsidRDefault="00AD39E9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 w:rsidR="004E353C">
        <w:rPr>
          <w:sz w:val="24"/>
          <w:szCs w:val="24"/>
        </w:rPr>
        <w:t xml:space="preserve">, </w:t>
      </w:r>
      <w:r w:rsidR="004E353C">
        <w:rPr>
          <w:sz w:val="24"/>
          <w:szCs w:val="24"/>
          <w:lang w:val="sr-Cyrl-RS"/>
        </w:rPr>
        <w:t>Националног акционог плана запошљавања за 2020.годину (''Сл.гласник РС'', бр.94/19)</w:t>
      </w:r>
      <w:proofErr w:type="gramStart"/>
      <w:r w:rsidR="004E353C">
        <w:rPr>
          <w:sz w:val="24"/>
          <w:szCs w:val="24"/>
          <w:lang w:val="sr-Cyrl-RS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,</w:t>
      </w:r>
      <w:r w:rsidR="004E353C"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</w:t>
      </w:r>
      <w:r w:rsidR="004E353C">
        <w:rPr>
          <w:sz w:val="24"/>
          <w:szCs w:val="24"/>
          <w:lang w:val="sr-Cyrl-RS"/>
        </w:rPr>
        <w:t>26</w:t>
      </w:r>
      <w:r>
        <w:rPr>
          <w:sz w:val="24"/>
          <w:szCs w:val="24"/>
        </w:rPr>
        <w:t>/20</w:t>
      </w:r>
      <w:r w:rsidR="004E353C">
        <w:rPr>
          <w:sz w:val="24"/>
          <w:szCs w:val="24"/>
          <w:lang w:val="sr-Cyrl-RS"/>
        </w:rPr>
        <w:t>20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4E353C">
        <w:rPr>
          <w:sz w:val="24"/>
          <w:szCs w:val="24"/>
          <w:lang w:val="sr-Cyrl-RS"/>
        </w:rPr>
        <w:t xml:space="preserve"> 12</w:t>
      </w:r>
      <w:r>
        <w:rPr>
          <w:sz w:val="24"/>
          <w:szCs w:val="24"/>
        </w:rPr>
        <w:t>.0</w:t>
      </w:r>
      <w:r w:rsidR="004E353C">
        <w:rPr>
          <w:sz w:val="24"/>
          <w:szCs w:val="24"/>
          <w:lang w:val="sr-Cyrl-RS"/>
        </w:rPr>
        <w:t>5</w:t>
      </w:r>
      <w:r w:rsidR="004E353C">
        <w:rPr>
          <w:sz w:val="24"/>
          <w:szCs w:val="24"/>
        </w:rPr>
        <w:t>.20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 w:rsidR="00F9419C"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 w:rsidR="00F9419C"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4E353C">
        <w:rPr>
          <w:spacing w:val="-1"/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 w:rsidR="002B3115">
        <w:rPr>
          <w:spacing w:val="4"/>
          <w:sz w:val="24"/>
          <w:szCs w:val="24"/>
          <w:lang w:val="sr-Cyrl-RS"/>
        </w:rPr>
        <w:t>27</w:t>
      </w:r>
      <w:r>
        <w:rPr>
          <w:sz w:val="24"/>
          <w:szCs w:val="24"/>
        </w:rPr>
        <w:t>.0</w:t>
      </w:r>
      <w:r w:rsidR="00F9419C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 w:rsidR="002B3115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F9419C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 w:rsidR="00F9419C"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 w:rsidR="00F9419C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 w:rsidR="00F9419C"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 w:rsidR="00F9419C"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882015">
        <w:rPr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, а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Општ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882015">
        <w:rPr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з</w:t>
      </w:r>
      <w:r>
        <w:rPr>
          <w:sz w:val="24"/>
          <w:szCs w:val="24"/>
        </w:rPr>
        <w:t>а</w:t>
      </w:r>
      <w:r w:rsidR="00F941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F9419C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proofErr w:type="gramEnd"/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311AF6" w:rsidRDefault="00AD39E9">
      <w:pPr>
        <w:spacing w:line="484" w:lineRule="auto"/>
        <w:ind w:left="2241" w:right="22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407923">
        <w:rPr>
          <w:b/>
          <w:sz w:val="24"/>
          <w:szCs w:val="24"/>
          <w:lang w:val="sr-Cyrl-RS"/>
        </w:rPr>
        <w:t>ВЛАДИЧИН ХАН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687DF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QbMEA&#10;AADbAAAADwAAAGRycy9kb3ducmV2LnhtbERPS4vCMBC+L/gfwgheFk0Vd5FqFBEEBQ9ufV2HZmyL&#10;zaQ00dZ/bwRhb/PxPWe2aE0pHlS7wrKC4SACQZxaXXCm4HhY9ycgnEfWWFomBU9ysJh3vmYYa9vw&#10;Hz0Sn4kQwi5GBbn3VSylS3My6Aa2Ig7c1dYGfYB1JnWNTQg3pRxF0a80WHBoyLGiVU7pLbkbBbvl&#10;any46Js8HZtz8r2L9nKbNEr1uu1yCsJT6//FH/dGh/k/8P4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EGzBAAAA2wAAAA8AAAAAAAAAAAAAAAAAmAIAAGRycy9kb3du&#10;cmV2LnhtbFBLBQYAAAAABAAEAPUAAACG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амење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5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еса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 w:rsidR="000650F4">
        <w:rPr>
          <w:spacing w:val="-1"/>
          <w:sz w:val="24"/>
          <w:szCs w:val="24"/>
          <w:lang w:val="sr-Cyrl-RS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: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.</w:t>
      </w:r>
    </w:p>
    <w:p w:rsidR="003A53D7" w:rsidRDefault="003A53D7">
      <w:pPr>
        <w:spacing w:line="276" w:lineRule="auto"/>
        <w:ind w:left="113" w:right="63"/>
        <w:jc w:val="both"/>
        <w:rPr>
          <w:sz w:val="24"/>
          <w:szCs w:val="24"/>
        </w:rPr>
      </w:pPr>
    </w:p>
    <w:p w:rsidR="003E2A0E" w:rsidRDefault="000650F4" w:rsidP="000650F4">
      <w:pPr>
        <w:pStyle w:val="Default"/>
        <w:ind w:left="142" w:hanging="142"/>
        <w:rPr>
          <w:lang w:val="sr-Cyrl-RS"/>
        </w:rPr>
      </w:pPr>
      <w:r>
        <w:rPr>
          <w:lang w:val="sr-Cyrl-RS"/>
        </w:rPr>
        <w:t xml:space="preserve"> </w:t>
      </w:r>
      <w:r w:rsidR="003A53D7">
        <w:rPr>
          <w:lang w:val="sr-Cyrl-RS"/>
        </w:rPr>
        <w:t xml:space="preserve">Послодавац – извођач јавног рада са седиштем на територији општине </w:t>
      </w:r>
      <w:r w:rsidR="003A53D7" w:rsidRPr="003E2A0E">
        <w:rPr>
          <w:b/>
          <w:lang w:val="sr-Cyrl-RS"/>
        </w:rPr>
        <w:t>Владичин Хан</w:t>
      </w:r>
      <w:r w:rsidR="003A53D7">
        <w:rPr>
          <w:lang w:val="sr-Cyrl-RS"/>
        </w:rPr>
        <w:t xml:space="preserve"> може о</w:t>
      </w:r>
      <w:r>
        <w:rPr>
          <w:lang w:val="sr-Cyrl-RS"/>
        </w:rPr>
        <w:t>рганиз</w:t>
      </w:r>
      <w:r w:rsidR="003A53D7">
        <w:rPr>
          <w:lang w:val="sr-Cyrl-RS"/>
        </w:rPr>
        <w:t>овати спровођење јавних радова</w:t>
      </w:r>
      <w:r>
        <w:rPr>
          <w:lang w:val="sr-Cyrl-RS"/>
        </w:rPr>
        <w:t xml:space="preserve"> </w:t>
      </w:r>
      <w:r w:rsidR="003E2A0E">
        <w:rPr>
          <w:lang w:val="sr-Cyrl-RS"/>
        </w:rPr>
        <w:t xml:space="preserve">уколико ангажује незапослена лица из свих категорија теже запошљивих лица, дефинисаних Националним акционим планом запошљавањаза 2020.годину, у складу са потребама локалног тржишта рада утврђеним у ЛАПЗ-у, која се воде на евиденцији </w:t>
      </w:r>
      <w:r w:rsidR="003E2A0E" w:rsidRPr="003E2A0E">
        <w:rPr>
          <w:b/>
          <w:lang w:val="sr-Cyrl-RS"/>
        </w:rPr>
        <w:t>НСЗ Филијала Врање – Испостава Владичин Хан</w:t>
      </w:r>
      <w:r w:rsidR="003E2A0E">
        <w:rPr>
          <w:lang w:val="sr-Cyrl-RS"/>
        </w:rPr>
        <w:t>.</w:t>
      </w:r>
    </w:p>
    <w:p w:rsidR="003E2A0E" w:rsidRDefault="003E2A0E" w:rsidP="000650F4">
      <w:pPr>
        <w:pStyle w:val="Default"/>
        <w:ind w:left="142" w:hanging="142"/>
        <w:rPr>
          <w:lang w:val="sr-Cyrl-RS"/>
        </w:rPr>
      </w:pP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3E2A0E" w:rsidRDefault="003232DF" w:rsidP="003232DF">
      <w:pPr>
        <w:spacing w:line="276" w:lineRule="auto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Послодавац - извођач јавног рада </w:t>
      </w:r>
      <w:r w:rsidR="000650F4">
        <w:rPr>
          <w:b/>
          <w:sz w:val="24"/>
          <w:szCs w:val="24"/>
          <w:lang w:val="sr-Cyrl-RS"/>
        </w:rPr>
        <w:t>може организовати</w:t>
      </w:r>
      <w:r>
        <w:rPr>
          <w:b/>
          <w:sz w:val="24"/>
          <w:szCs w:val="24"/>
        </w:rPr>
        <w:t xml:space="preserve"> спровођење </w:t>
      </w:r>
      <w:r w:rsidR="003E2A0E">
        <w:rPr>
          <w:b/>
          <w:sz w:val="24"/>
          <w:szCs w:val="24"/>
          <w:lang w:val="sr-Cyrl-RS"/>
        </w:rPr>
        <w:t>ј</w:t>
      </w:r>
      <w:r>
        <w:rPr>
          <w:b/>
          <w:sz w:val="24"/>
          <w:szCs w:val="24"/>
        </w:rPr>
        <w:t xml:space="preserve">авних радова </w:t>
      </w:r>
      <w:r w:rsidR="003E2A0E">
        <w:rPr>
          <w:b/>
          <w:sz w:val="24"/>
          <w:szCs w:val="24"/>
          <w:lang w:val="sr-Cyrl-RS"/>
        </w:rPr>
        <w:t>укључивањем лица из категорије теже запошљивих и то:</w:t>
      </w:r>
    </w:p>
    <w:p w:rsidR="001E1031" w:rsidRPr="001E1031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млади до 30 година живота,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вишкови запослених,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старији од </w:t>
      </w:r>
      <w:r w:rsidR="00E00A85">
        <w:rPr>
          <w:b/>
          <w:sz w:val="24"/>
          <w:szCs w:val="24"/>
          <w:lang w:val="sr-Cyrl-RS"/>
        </w:rPr>
        <w:t>4</w:t>
      </w:r>
      <w:r w:rsidRPr="000650F4">
        <w:rPr>
          <w:b/>
          <w:sz w:val="24"/>
          <w:szCs w:val="24"/>
          <w:lang w:val="sr-Cyrl-RS"/>
        </w:rPr>
        <w:t xml:space="preserve">0 година,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лица без квалификација и нискоквалификовани,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особе са инвалидитетом,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lastRenderedPageBreak/>
        <w:t xml:space="preserve">Роми,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радно способни корисници новчане социјалне помоћи,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дугорочно незапослени </w:t>
      </w:r>
      <w:r w:rsidR="00B6379A" w:rsidRPr="000650F4">
        <w:rPr>
          <w:b/>
          <w:sz w:val="24"/>
          <w:szCs w:val="24"/>
          <w:lang w:val="sr-Cyrl-RS"/>
        </w:rPr>
        <w:t>(</w:t>
      </w:r>
      <w:r w:rsidRPr="000650F4">
        <w:rPr>
          <w:b/>
          <w:sz w:val="24"/>
          <w:szCs w:val="24"/>
          <w:lang w:val="sr-Cyrl-RS"/>
        </w:rPr>
        <w:t>на евиденцији дуже од 12 месеци а посебно незапослена лица која траже посао дуже од 18 месеци),</w:t>
      </w:r>
      <w:r w:rsidR="00B6379A" w:rsidRPr="000650F4">
        <w:rPr>
          <w:b/>
          <w:sz w:val="24"/>
          <w:szCs w:val="24"/>
          <w:lang w:val="sr-Cyrl-RS"/>
        </w:rPr>
        <w:t xml:space="preserve"> </w:t>
      </w:r>
    </w:p>
    <w:p w:rsidR="003A53D7" w:rsidRDefault="00B6379A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млади </w:t>
      </w:r>
      <w:r w:rsidR="001E1031">
        <w:rPr>
          <w:b/>
          <w:sz w:val="24"/>
          <w:szCs w:val="24"/>
          <w:lang w:val="sr-Cyrl-RS"/>
        </w:rPr>
        <w:t xml:space="preserve">до 30 година старости који су имали или имају статус младих </w:t>
      </w:r>
      <w:r w:rsidRPr="000650F4">
        <w:rPr>
          <w:b/>
          <w:sz w:val="24"/>
          <w:szCs w:val="24"/>
          <w:lang w:val="sr-Cyrl-RS"/>
        </w:rPr>
        <w:t xml:space="preserve">у домском смештају, хранитељским </w:t>
      </w:r>
      <w:r w:rsidR="001E1031">
        <w:rPr>
          <w:b/>
          <w:sz w:val="24"/>
          <w:szCs w:val="24"/>
          <w:lang w:val="sr-Cyrl-RS"/>
        </w:rPr>
        <w:t xml:space="preserve">и </w:t>
      </w:r>
      <w:r w:rsidRPr="000650F4">
        <w:rPr>
          <w:b/>
          <w:sz w:val="24"/>
          <w:szCs w:val="24"/>
          <w:lang w:val="sr-Cyrl-RS"/>
        </w:rPr>
        <w:t xml:space="preserve">старатељским породицама и </w:t>
      </w:r>
    </w:p>
    <w:p w:rsidR="00B6379A" w:rsidRPr="000650F4" w:rsidRDefault="00B6379A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>жртве породичног насиља.</w:t>
      </w:r>
    </w:p>
    <w:p w:rsidR="003232DF" w:rsidRPr="002B6108" w:rsidRDefault="00CB1FB6" w:rsidP="00CB1FB6">
      <w:pPr>
        <w:spacing w:line="276" w:lineRule="auto"/>
        <w:ind w:left="113" w:right="64"/>
        <w:jc w:val="both"/>
        <w:rPr>
          <w:b/>
          <w:sz w:val="24"/>
          <w:szCs w:val="24"/>
          <w:lang w:val="sr-Cyrl-RS"/>
        </w:rPr>
      </w:pPr>
      <w:r w:rsidRPr="002B6108">
        <w:rPr>
          <w:b/>
          <w:sz w:val="24"/>
          <w:szCs w:val="24"/>
          <w:lang w:val="sr-Cyrl-RS"/>
        </w:rPr>
        <w:t>Такође, у јавне радове потребно је укључити и остала теже запошљива лица из посебно осетљивих категорија</w:t>
      </w:r>
      <w:r w:rsidR="00461561" w:rsidRPr="002B6108">
        <w:rPr>
          <w:b/>
          <w:sz w:val="24"/>
          <w:szCs w:val="24"/>
          <w:lang w:val="sr-Cyrl-RS"/>
        </w:rPr>
        <w:t xml:space="preserve"> </w:t>
      </w:r>
      <w:r w:rsidRPr="002B6108">
        <w:rPr>
          <w:b/>
          <w:sz w:val="24"/>
          <w:szCs w:val="24"/>
          <w:lang w:val="sr-Cyrl-RS"/>
        </w:rPr>
        <w:t>незапослених као што су: жене (посебно жене жртве трговине</w:t>
      </w:r>
      <w:r w:rsidR="00461561" w:rsidRPr="002B6108">
        <w:rPr>
          <w:b/>
          <w:sz w:val="24"/>
          <w:szCs w:val="24"/>
          <w:lang w:val="sr-Cyrl-RS"/>
        </w:rPr>
        <w:t xml:space="preserve"> </w:t>
      </w:r>
      <w:r w:rsidRPr="002B6108">
        <w:rPr>
          <w:b/>
          <w:sz w:val="24"/>
          <w:szCs w:val="24"/>
          <w:lang w:val="sr-Cyrl-RS"/>
        </w:rPr>
        <w:t xml:space="preserve">људима), </w:t>
      </w:r>
      <w:r w:rsidR="003232DF" w:rsidRPr="002B6108">
        <w:rPr>
          <w:b/>
          <w:sz w:val="24"/>
          <w:szCs w:val="24"/>
          <w:lang w:val="sr-Cyrl-RS"/>
        </w:rPr>
        <w:t xml:space="preserve">избегла и расељена лица, </w:t>
      </w:r>
      <w:r w:rsidRPr="002B6108">
        <w:rPr>
          <w:b/>
          <w:sz w:val="24"/>
          <w:szCs w:val="24"/>
          <w:lang w:val="sr-Cyrl-RS"/>
        </w:rPr>
        <w:t>повратници по споразуму о реадмисији,</w:t>
      </w:r>
      <w:r w:rsidR="003232DF" w:rsidRPr="002B6108">
        <w:rPr>
          <w:b/>
          <w:sz w:val="24"/>
          <w:szCs w:val="24"/>
          <w:lang w:val="sr-Cyrl-RS"/>
        </w:rPr>
        <w:t xml:space="preserve"> самохрани родитељи, супружници из породице у којој су оба супружн</w:t>
      </w:r>
      <w:r w:rsidR="002B6108" w:rsidRPr="002B6108">
        <w:rPr>
          <w:b/>
          <w:sz w:val="24"/>
          <w:szCs w:val="24"/>
          <w:lang w:val="sr-Cyrl-RS"/>
        </w:rPr>
        <w:t xml:space="preserve">ика незапослена, родитељи деце </w:t>
      </w:r>
      <w:r w:rsidR="00E00A85">
        <w:rPr>
          <w:b/>
          <w:sz w:val="24"/>
          <w:szCs w:val="24"/>
          <w:lang w:val="sr-Cyrl-RS"/>
        </w:rPr>
        <w:t>с</w:t>
      </w:r>
      <w:r w:rsidR="003232DF" w:rsidRPr="002B6108">
        <w:rPr>
          <w:b/>
          <w:sz w:val="24"/>
          <w:szCs w:val="24"/>
          <w:lang w:val="sr-Cyrl-RS"/>
        </w:rPr>
        <w:t>а сметњама у развоју и бивши извршиоци кривичних дела.</w:t>
      </w:r>
    </w:p>
    <w:p w:rsidR="002B6108" w:rsidRDefault="002B6108">
      <w:pPr>
        <w:ind w:left="833"/>
        <w:rPr>
          <w:sz w:val="24"/>
          <w:szCs w:val="24"/>
          <w:lang w:val="sr-Latn-RS"/>
        </w:rPr>
      </w:pPr>
    </w:p>
    <w:p w:rsidR="002B6108" w:rsidRPr="002B6108" w:rsidRDefault="002B6108" w:rsidP="002B6108">
      <w:pPr>
        <w:rPr>
          <w:sz w:val="24"/>
          <w:szCs w:val="24"/>
          <w:lang w:val="sr-Latn-RS"/>
        </w:rPr>
      </w:pPr>
    </w:p>
    <w:p w:rsidR="00311AF6" w:rsidRDefault="00AD39E9">
      <w:pPr>
        <w:spacing w:line="276" w:lineRule="auto"/>
        <w:ind w:left="113" w:right="7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исп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 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 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.</w:t>
      </w:r>
      <w:proofErr w:type="gramEnd"/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мање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(п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)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</w:t>
      </w:r>
      <w:r>
        <w:rPr>
          <w:b/>
          <w:spacing w:val="2"/>
          <w:sz w:val="24"/>
          <w:szCs w:val="24"/>
        </w:rPr>
        <w:t>сл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х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ав</w:t>
      </w:r>
      <w:r>
        <w:rPr>
          <w:b/>
          <w:spacing w:val="9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х.</w:t>
      </w:r>
      <w:proofErr w:type="gramEnd"/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 w:rsidR="00E00A85">
        <w:rPr>
          <w:b/>
          <w:spacing w:val="33"/>
          <w:sz w:val="24"/>
          <w:szCs w:val="24"/>
          <w:lang w:val="sr-Cyrl-RS"/>
        </w:rPr>
        <w:t>три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  <w:proofErr w:type="gramEnd"/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  <w:proofErr w:type="gramEnd"/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proofErr w:type="gramEnd"/>
      <w:r>
        <w:rPr>
          <w:b/>
          <w:sz w:val="24"/>
          <w:szCs w:val="24"/>
        </w:rPr>
        <w:t xml:space="preserve">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proofErr w:type="gramStart"/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proofErr w:type="gram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proofErr w:type="gramStart"/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proofErr w:type="gram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53D3DD" wp14:editId="68F3AB56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A5cAA&#10;AADbAAAADwAAAGRycy9kb3ducmV2LnhtbERPTWvCQBC9F/oflhF6qxtbsG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UA5cAAAADbAAAADwAAAAAAAAAAAAAAAACYAgAAZHJzL2Rvd25y&#10;ZXYueG1sUEsFBgAAAAAEAAQA9QAAAIUD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gramEnd"/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proofErr w:type="gramEnd"/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00EB37" wp14:editId="294C892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Wb8EA&#10;AADbAAAADwAAAGRycy9kb3ducmV2LnhtbERPS4vCMBC+L/gfwgh7WTR1EZFqKiIILnhw6+s6NGNb&#10;2kxKE2333xthwdt8fM9ZrnpTiwe1rrSsYDKOQBBnVpecKzgdt6M5COeRNdaWScEfOVglg48lxtp2&#10;/EuP1OcihLCLUUHhfRNL6bKCDLqxbYgDd7OtQR9gm0vdYhfCTS2/o2gmDZYcGgpsaFNQVqV3o2C/&#10;3kyPV13J86m7pF/76CB/0k6pz2G/XoDw1Pu3+N+902H+BF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kFm/BAAAA2wAAAA8AAAAAAAAAAAAAAAAAmAIAAGRycy9kb3du&#10;cmV2LnhtbFBLBQYAAAAABAAEAPUAAACG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F037E4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1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4"/>
          <w:sz w:val="24"/>
          <w:szCs w:val="24"/>
        </w:rPr>
        <w:t>п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 xml:space="preserve">а  </w:t>
      </w:r>
      <w:r w:rsidR="00B908ED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 и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 xml:space="preserve">ба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ав</w:t>
      </w:r>
      <w:r>
        <w:rPr>
          <w:b/>
          <w:spacing w:val="3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 xml:space="preserve">у 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 xml:space="preserve">аво 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аже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 </w:t>
      </w:r>
      <w:r>
        <w:rPr>
          <w:b/>
          <w:spacing w:val="1"/>
          <w:sz w:val="24"/>
          <w:szCs w:val="24"/>
        </w:rPr>
        <w:t>др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е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азе  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ју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од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зн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аја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пк</w:t>
      </w:r>
      <w:r>
        <w:rPr>
          <w:b/>
          <w:sz w:val="24"/>
          <w:szCs w:val="24"/>
        </w:rPr>
        <w:t>а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ња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7"/>
          <w:sz w:val="24"/>
          <w:szCs w:val="24"/>
        </w:rPr>
        <w:t>а</w:t>
      </w:r>
      <w:r>
        <w:rPr>
          <w:b/>
          <w:sz w:val="24"/>
          <w:szCs w:val="24"/>
        </w:rPr>
        <w:t xml:space="preserve">ва за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53" w:right="732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Default="00AD39E9">
      <w:pPr>
        <w:ind w:left="153" w:right="482"/>
        <w:jc w:val="both"/>
        <w:rPr>
          <w:sz w:val="24"/>
          <w:szCs w:val="24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у 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ва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рк</w:t>
      </w:r>
      <w:r>
        <w:rPr>
          <w:b/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560489">
        <w:rPr>
          <w:spacing w:val="2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 w:rsidR="00EA010C">
        <w:rPr>
          <w:spacing w:val="8"/>
          <w:sz w:val="24"/>
          <w:szCs w:val="24"/>
          <w:lang w:val="sr-Cyrl-RS"/>
        </w:rPr>
        <w:t>Владичин Хан</w:t>
      </w:r>
      <w:r w:rsidR="009D6E82">
        <w:rPr>
          <w:spacing w:val="8"/>
          <w:sz w:val="24"/>
          <w:szCs w:val="24"/>
          <w:lang w:val="sr-Cyrl-RS"/>
        </w:rPr>
        <w:t xml:space="preserve"> или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hyperlink r:id="rId8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</w:hyperlink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778551" wp14:editId="1F42669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9UsQA&#10;AADaAAAADwAAAGRycy9kb3ducmV2LnhtbESPQWvCQBSE74L/YXmFXkQ3liKaugYRCi3kUBO110f2&#10;NQnJvg3ZbZL++26h4HGYmW+YfTKZVgzUu9qygvUqAkFcWF1zqeCSvy63IJxH1thaJgU/5CA5zGd7&#10;jLUd+UxD5ksRIOxiVFB538VSuqIig25lO+LgfdneoA+yL6XucQxw08qnKNpIgzWHhQo7OlVUNNm3&#10;UZAeT8/5p27k9TLeskUafcj3bFTq8WE6voDwNPl7+L/9phXs4O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GPVLEAAAA2gAAAA8AAAAAAAAAAAAAAAAAmAIAAGRycy9k&#10;b3ducmV2LnhtbFBLBQYAAAAABAAEAPUAAACJ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од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00A85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 w:rsidR="00E00A85">
        <w:rPr>
          <w:sz w:val="24"/>
          <w:szCs w:val="24"/>
        </w:rPr>
        <w:t>201</w:t>
      </w:r>
      <w:r w:rsidR="00E00A85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ectPr w:rsidR="00311AF6">
          <w:footerReference w:type="default" r:id="rId9"/>
          <w:pgSz w:w="12240" w:h="15840"/>
          <w:pgMar w:top="360" w:right="800" w:bottom="280" w:left="980" w:header="0" w:footer="432" w:gutter="0"/>
          <w:cols w:space="720"/>
        </w:sectPr>
      </w:pPr>
    </w:p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610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before="16" w:line="240" w:lineRule="exact"/>
              <w:rPr>
                <w:sz w:val="24"/>
                <w:szCs w:val="24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2"/>
              <w:ind w:left="102" w:right="4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нис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66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9"/>
              <w:ind w:left="102" w:right="4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 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нис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8" w:space="0" w:color="FFFFFF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11AF6">
        <w:trPr>
          <w:trHeight w:hRule="exact" w:val="1150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"/>
              <w:ind w:left="102" w:right="12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пр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: рад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виш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, 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оја 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о траже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18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8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before="19" w:line="200" w:lineRule="exact"/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 Ков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874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н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хв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тим 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660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 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/ло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311AF6" w:rsidRDefault="00AD39E9">
      <w:pPr>
        <w:spacing w:before="29" w:line="277" w:lineRule="auto"/>
        <w:ind w:left="153" w:right="486" w:firstLine="852"/>
        <w:rPr>
          <w:sz w:val="24"/>
          <w:szCs w:val="24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687DF2">
        <w:rPr>
          <w:spacing w:val="25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proofErr w:type="gramStart"/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20</w:t>
      </w:r>
      <w:r>
        <w:rPr>
          <w:spacing w:val="4"/>
          <w:sz w:val="24"/>
          <w:szCs w:val="24"/>
        </w:rPr>
        <w:t>1</w:t>
      </w:r>
      <w:r w:rsidR="00E00A85">
        <w:rPr>
          <w:spacing w:val="4"/>
          <w:sz w:val="24"/>
          <w:szCs w:val="24"/>
          <w:lang w:val="sr-Cyrl-RS"/>
        </w:rPr>
        <w:t>8</w:t>
      </w:r>
      <w:r>
        <w:rPr>
          <w:sz w:val="24"/>
          <w:szCs w:val="24"/>
        </w:rPr>
        <w:t>, 201</w:t>
      </w:r>
      <w:r w:rsidR="00E00A85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p w:rsidR="00311AF6" w:rsidRDefault="00AD39E9">
      <w:pPr>
        <w:spacing w:line="260" w:lineRule="exact"/>
        <w:ind w:left="153" w:right="491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</w:p>
    <w:p w:rsidR="00311AF6" w:rsidRDefault="00AD39E9">
      <w:pPr>
        <w:spacing w:before="41" w:line="276" w:lineRule="auto"/>
        <w:ind w:left="153" w:right="48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те и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proofErr w:type="gramStart"/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</w:p>
    <w:p w:rsidR="00311AF6" w:rsidRDefault="00AD39E9">
      <w:pPr>
        <w:spacing w:before="1" w:line="260" w:lineRule="exact"/>
        <w:ind w:left="153" w:right="3727"/>
        <w:jc w:val="both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Mu8QA&#10;AADaAAAADwAAAGRycy9kb3ducmV2LnhtbESPQWvCQBSE74L/YXmFXkQ3lqKSugYRCi3kUBO110f2&#10;NQnJvg3ZbZL++26h4HGYmW+YfTKZVgzUu9qygvUqAkFcWF1zqeCSvy53IJxH1thaJgU/5CA5zGd7&#10;jLUd+UxD5ksRIOxiVFB538VSuqIig25lO+LgfdneoA+yL6XucQxw08qnKNpIgzWHhQo7OlVUNNm3&#10;UZAeT8/5p27k9TLeskUafcj3bFTq8WE6voDwNPl7+L/9phVs4e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DLvEAAAA2gAAAA8AAAAAAAAAAAAAAAAAmAIAAGRycy9k&#10;b3ducmV2LnhtbFBLBQYAAAAABAAEAPUAAACJAw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3"/>
        <w:jc w:val="both"/>
        <w:rPr>
          <w:sz w:val="24"/>
          <w:szCs w:val="24"/>
        </w:rPr>
        <w:sectPr w:rsidR="00311AF6">
          <w:pgSz w:w="12240" w:h="15840"/>
          <w:pgMar w:top="340" w:right="800" w:bottom="280" w:left="980" w:header="0" w:footer="432" w:gutter="0"/>
          <w:cols w:space="720"/>
        </w:sect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311AF6" w:rsidRDefault="00AD39E9">
      <w:pPr>
        <w:spacing w:before="61" w:line="275" w:lineRule="auto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733D6A">
        <w:rPr>
          <w:spacing w:val="3"/>
          <w:sz w:val="24"/>
          <w:szCs w:val="24"/>
          <w:lang w:val="sr-Cyrl-RS"/>
        </w:rPr>
        <w:t>Владичин Хан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ојег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до 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A03B9">
        <w:rPr>
          <w:sz w:val="16"/>
          <w:szCs w:val="16"/>
          <w:lang w:val="sr-Cyrl-RS"/>
        </w:rPr>
        <w:t>И</w:t>
      </w:r>
      <w:r>
        <w:rPr>
          <w:sz w:val="24"/>
          <w:szCs w:val="24"/>
          <w:lang w:val="sr-Cyrl-RS"/>
        </w:rPr>
        <w:t>зјава послодавца – извођача јавног рада о именовању координатора програма јавног рада (координатор ангажованих лица на спровођењу јавног рада може бити искључиво запослени код послодавца – извођача јавног рада кога определи као одговорног за извршавање ових послова);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 w:rsidP="00BA03B9">
      <w:pPr>
        <w:tabs>
          <w:tab w:val="left" w:pos="820"/>
        </w:tabs>
        <w:ind w:left="833" w:right="65" w:hanging="360"/>
        <w:jc w:val="both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proofErr w:type="gramEnd"/>
      <w:r>
        <w:rPr>
          <w:sz w:val="24"/>
          <w:szCs w:val="24"/>
        </w:rPr>
        <w:t xml:space="preserve">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 w:rsidR="00BA03B9">
        <w:rPr>
          <w:spacing w:val="-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 w:rsidR="00BA03B9">
        <w:rPr>
          <w:sz w:val="24"/>
          <w:szCs w:val="24"/>
          <w:lang w:val="sr-Cyrl-RS"/>
        </w:rPr>
        <w:t xml:space="preserve"> </w:t>
      </w:r>
      <w:r w:rsidR="00BA03B9">
        <w:rPr>
          <w:spacing w:val="-1"/>
          <w:sz w:val="24"/>
          <w:szCs w:val="24"/>
          <w:lang w:val="sr-Cyrl-RS"/>
        </w:rPr>
        <w:t>/ потврда о отвореном евиденционом рачуну и образац овере потписа (ОП образац);</w:t>
      </w:r>
    </w:p>
    <w:p w:rsidR="00BA03B9" w:rsidRDefault="00BA03B9" w:rsidP="00BA03B9">
      <w:pPr>
        <w:tabs>
          <w:tab w:val="left" w:pos="820"/>
        </w:tabs>
        <w:ind w:left="833" w:right="65" w:hanging="360"/>
        <w:jc w:val="both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z w:val="24"/>
          <w:szCs w:val="24"/>
        </w:rPr>
        <w:lastRenderedPageBreak/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том  и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F037E4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F037E4" w:rsidP="00F037E4">
      <w:pPr>
        <w:tabs>
          <w:tab w:val="left" w:pos="239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39E9"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sz w:val="24"/>
          <w:szCs w:val="24"/>
        </w:rPr>
        <w:tab/>
      </w:r>
      <w:proofErr w:type="gramStart"/>
      <w:r w:rsidR="00AD39E9">
        <w:rPr>
          <w:spacing w:val="1"/>
          <w:sz w:val="24"/>
          <w:szCs w:val="24"/>
        </w:rPr>
        <w:t>з</w:t>
      </w:r>
      <w:r w:rsidR="00AD39E9">
        <w:rPr>
          <w:sz w:val="24"/>
          <w:szCs w:val="24"/>
        </w:rPr>
        <w:t>а</w:t>
      </w:r>
      <w:proofErr w:type="gramEnd"/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одобрена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р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д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тва</w:t>
      </w:r>
      <w:r w:rsidR="00AD39E9">
        <w:rPr>
          <w:spacing w:val="45"/>
          <w:sz w:val="24"/>
          <w:szCs w:val="24"/>
        </w:rPr>
        <w:t xml:space="preserve"> </w:t>
      </w:r>
      <w:r w:rsidR="00AD39E9">
        <w:rPr>
          <w:sz w:val="24"/>
          <w:szCs w:val="24"/>
        </w:rPr>
        <w:t>у</w:t>
      </w:r>
      <w:r w:rsidR="00AD39E9">
        <w:rPr>
          <w:spacing w:val="41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изн</w:t>
      </w:r>
      <w:r w:rsidR="00AD39E9">
        <w:rPr>
          <w:sz w:val="24"/>
          <w:szCs w:val="24"/>
        </w:rPr>
        <w:t>о</w:t>
      </w:r>
      <w:r w:rsidR="00AD39E9">
        <w:rPr>
          <w:spacing w:val="1"/>
          <w:sz w:val="24"/>
          <w:szCs w:val="24"/>
        </w:rPr>
        <w:t>с</w:t>
      </w:r>
      <w:r w:rsidR="00AD39E9">
        <w:rPr>
          <w:sz w:val="24"/>
          <w:szCs w:val="24"/>
        </w:rPr>
        <w:t>у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до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2.000.000</w:t>
      </w:r>
      <w:r w:rsidR="00AD39E9">
        <w:rPr>
          <w:spacing w:val="2"/>
          <w:sz w:val="24"/>
          <w:szCs w:val="24"/>
        </w:rPr>
        <w:t>,</w:t>
      </w:r>
      <w:r w:rsidR="00AD39E9">
        <w:rPr>
          <w:sz w:val="24"/>
          <w:szCs w:val="24"/>
        </w:rPr>
        <w:t>00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1"/>
          <w:sz w:val="24"/>
          <w:szCs w:val="24"/>
        </w:rPr>
        <w:t>ин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ра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-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2"/>
          <w:sz w:val="24"/>
          <w:szCs w:val="24"/>
        </w:rPr>
        <w:t>в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то</w:t>
      </w:r>
      <w:r w:rsidR="00AD39E9">
        <w:rPr>
          <w:spacing w:val="2"/>
          <w:sz w:val="24"/>
          <w:szCs w:val="24"/>
        </w:rPr>
        <w:t>в</w:t>
      </w:r>
      <w:r w:rsidR="00AD39E9">
        <w:rPr>
          <w:spacing w:val="-1"/>
          <w:sz w:val="24"/>
          <w:szCs w:val="24"/>
        </w:rPr>
        <w:t>е</w:t>
      </w:r>
      <w:r w:rsidR="00AD39E9">
        <w:rPr>
          <w:sz w:val="24"/>
          <w:szCs w:val="24"/>
        </w:rPr>
        <w:t>т</w:t>
      </w:r>
      <w:r w:rsidR="00AD39E9">
        <w:rPr>
          <w:spacing w:val="2"/>
          <w:sz w:val="24"/>
          <w:szCs w:val="24"/>
        </w:rPr>
        <w:t>н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блан</w:t>
      </w:r>
      <w:r w:rsidR="00AD39E9">
        <w:rPr>
          <w:spacing w:val="1"/>
          <w:sz w:val="24"/>
          <w:szCs w:val="24"/>
        </w:rPr>
        <w:t>к</w:t>
      </w:r>
      <w:r w:rsidR="00AD39E9">
        <w:rPr>
          <w:sz w:val="24"/>
          <w:szCs w:val="24"/>
        </w:rPr>
        <w:t xml:space="preserve">о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оло м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1"/>
          <w:sz w:val="24"/>
          <w:szCs w:val="24"/>
        </w:rPr>
        <w:t>ниц</w:t>
      </w:r>
      <w:r w:rsidR="00AD39E9">
        <w:rPr>
          <w:sz w:val="24"/>
          <w:szCs w:val="24"/>
        </w:rPr>
        <w:t>е</w:t>
      </w:r>
      <w:r w:rsidR="00AD39E9">
        <w:rPr>
          <w:spacing w:val="-1"/>
          <w:sz w:val="24"/>
          <w:szCs w:val="24"/>
        </w:rPr>
        <w:t xml:space="preserve"> с</w:t>
      </w:r>
      <w:r w:rsidR="00AD39E9">
        <w:rPr>
          <w:sz w:val="24"/>
          <w:szCs w:val="24"/>
        </w:rPr>
        <w:t>а</w:t>
      </w:r>
      <w:r w:rsidR="00AD39E9">
        <w:rPr>
          <w:spacing w:val="-1"/>
          <w:sz w:val="24"/>
          <w:szCs w:val="24"/>
        </w:rPr>
        <w:t xml:space="preserve"> ме</w:t>
      </w:r>
      <w:r w:rsidR="00AD39E9">
        <w:rPr>
          <w:spacing w:val="1"/>
          <w:sz w:val="24"/>
          <w:szCs w:val="24"/>
        </w:rPr>
        <w:t>ни</w:t>
      </w:r>
      <w:r w:rsidR="00AD39E9">
        <w:rPr>
          <w:spacing w:val="-1"/>
          <w:sz w:val="24"/>
          <w:szCs w:val="24"/>
        </w:rPr>
        <w:t>ч</w:t>
      </w:r>
      <w:r w:rsidR="00AD39E9">
        <w:rPr>
          <w:spacing w:val="1"/>
          <w:sz w:val="24"/>
          <w:szCs w:val="24"/>
        </w:rPr>
        <w:t>ни</w:t>
      </w:r>
      <w:r w:rsidR="00AD39E9">
        <w:rPr>
          <w:sz w:val="24"/>
          <w:szCs w:val="24"/>
        </w:rPr>
        <w:t>м</w:t>
      </w:r>
      <w:r w:rsidR="00AD39E9">
        <w:rPr>
          <w:spacing w:val="-1"/>
          <w:sz w:val="24"/>
          <w:szCs w:val="24"/>
        </w:rPr>
        <w:t xml:space="preserve"> </w:t>
      </w:r>
      <w:r w:rsidR="00AD39E9">
        <w:rPr>
          <w:sz w:val="24"/>
          <w:szCs w:val="24"/>
        </w:rPr>
        <w:t>овл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шћ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њ</w:t>
      </w:r>
      <w:r w:rsidR="00AD39E9">
        <w:rPr>
          <w:spacing w:val="1"/>
          <w:sz w:val="24"/>
          <w:szCs w:val="24"/>
        </w:rPr>
        <w:t>е</w:t>
      </w:r>
      <w:r w:rsidR="00AD39E9"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).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3V8QA&#10;AADaAAAADwAAAGRycy9kb3ducmV2LnhtbESPQWvCQBSE74L/YXmFXkQ3liqSugYRCi3kUBO110f2&#10;NQnJvg3ZbZL++26h4HGYmW+YfTKZVgzUu9qygvUqAkFcWF1zqeCSvy53IJxH1thaJgU/5CA5zGd7&#10;jLUd+UxD5ksRIOxiVFB538VSuqIig25lO+LgfdneoA+yL6XucQxw08qnKNpKgzWHhQo7OlVUNNm3&#10;UZAeT8/5p27k9TLeskUafcj3bFTq8WE6voDwNPl7+L/9phVs4O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LN1fEAAAA2gAAAA8AAAAAAAAAAAAAAAAAmAIAAGRycy9k&#10;b3ducmV2LnhtbFBLBQYAAAAABAAEAPUAAACJ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C31EB7">
        <w:rPr>
          <w:sz w:val="24"/>
          <w:szCs w:val="24"/>
          <w:lang w:val="sr-Cyrl-RS"/>
        </w:rPr>
        <w:t>радно ангажована лица задржи до истека трајања јавног рада и изврши пријаву на обавезно социјално осигурање;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 и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ља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Pr="00C31EB7" w:rsidRDefault="00F92BA7" w:rsidP="00C31EB7">
      <w:pPr>
        <w:spacing w:line="280" w:lineRule="exact"/>
        <w:ind w:left="68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proofErr w:type="gramStart"/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proofErr w:type="gramEnd"/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  <w:sectPr w:rsidR="00311AF6">
          <w:pgSz w:w="12240" w:h="15840"/>
          <w:pgMar w:top="360" w:right="1220" w:bottom="280" w:left="1020" w:header="0" w:footer="432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ф</w:t>
      </w:r>
      <w:r>
        <w:rPr>
          <w:sz w:val="24"/>
          <w:szCs w:val="24"/>
        </w:rPr>
        <w:t>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Општини</w:t>
      </w:r>
      <w:r>
        <w:rPr>
          <w:spacing w:val="57"/>
          <w:sz w:val="24"/>
          <w:szCs w:val="24"/>
        </w:rPr>
        <w:t xml:space="preserve"> </w:t>
      </w:r>
      <w:r w:rsidR="006413A2">
        <w:rPr>
          <w:spacing w:val="57"/>
          <w:sz w:val="24"/>
          <w:szCs w:val="24"/>
          <w:lang w:val="sr-Cyrl-RS"/>
        </w:rPr>
        <w:t>Владичин Хан</w:t>
      </w:r>
      <w:r w:rsidR="00F92BA7">
        <w:rPr>
          <w:spacing w:val="57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r w:rsidR="006413A2">
        <w:rPr>
          <w:spacing w:val="3"/>
          <w:sz w:val="24"/>
          <w:szCs w:val="24"/>
          <w:lang w:val="sr-Cyrl-RS"/>
        </w:rPr>
        <w:t>Владичин Хан</w:t>
      </w:r>
      <w:r w:rsidR="00F92BA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 w:rsidR="00C31EB7">
        <w:rPr>
          <w:sz w:val="24"/>
          <w:szCs w:val="24"/>
          <w:lang w:val="sr-Cyrl-RS"/>
        </w:rPr>
        <w:t>,</w:t>
      </w:r>
    </w:p>
    <w:p w:rsidR="00C31EB7" w:rsidRPr="003D5AC0" w:rsidRDefault="00C31EB7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3D5AC0" w:rsidRPr="003D5AC0">
        <w:rPr>
          <w:sz w:val="24"/>
          <w:szCs w:val="24"/>
        </w:rPr>
        <w:t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живорне средине и природе и обнављање јавне инфраструктуре (максимално три фотографије за сваку локацију).</w:t>
      </w:r>
      <w:proofErr w:type="gramEnd"/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  <w:proofErr w:type="gramEnd"/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A78AA">
        <w:rPr>
          <w:b/>
          <w:sz w:val="24"/>
          <w:szCs w:val="24"/>
        </w:rPr>
        <w:t xml:space="preserve">VII ЗАШТИТА ПОДАТАКА О ЛИЧНОСТИ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proofErr w:type="gramStart"/>
      <w:r w:rsidRPr="002A78AA">
        <w:rPr>
          <w:sz w:val="24"/>
          <w:szCs w:val="24"/>
        </w:rPr>
        <w:t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</w:t>
      </w:r>
      <w:proofErr w:type="gramEnd"/>
      <w:r w:rsidRPr="002A78AA">
        <w:rPr>
          <w:sz w:val="24"/>
          <w:szCs w:val="24"/>
        </w:rPr>
        <w:t xml:space="preserve"> </w:t>
      </w:r>
      <w:proofErr w:type="gramStart"/>
      <w:r w:rsidRPr="002A78AA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  <w:proofErr w:type="gramEnd"/>
      <w:r w:rsidRPr="002A78AA">
        <w:rPr>
          <w:sz w:val="24"/>
          <w:szCs w:val="24"/>
        </w:rPr>
        <w:t xml:space="preserve"> </w:t>
      </w:r>
      <w:proofErr w:type="gramStart"/>
      <w:r w:rsidRPr="002A78AA">
        <w:rPr>
          <w:sz w:val="24"/>
          <w:szCs w:val="24"/>
        </w:rPr>
        <w:t>Национална служба ће чувати податке о личности у року предвиђеним законом, уз примену одговарајућих техничких, организационих и кадровских мера.</w:t>
      </w:r>
      <w:proofErr w:type="gramEnd"/>
      <w:r w:rsidRPr="002A78AA">
        <w:rPr>
          <w:sz w:val="24"/>
          <w:szCs w:val="24"/>
        </w:rPr>
        <w:t xml:space="preserve"> </w:t>
      </w:r>
      <w:proofErr w:type="gramStart"/>
      <w:r w:rsidRPr="002A78AA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>
        <w:t>.</w:t>
      </w:r>
      <w:proofErr w:type="gramEnd"/>
      <w:r>
        <w:t xml:space="preserve"> </w:t>
      </w:r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Pr="002A78AA" w:rsidRDefault="00002208">
      <w:pPr>
        <w:spacing w:before="29"/>
        <w:ind w:left="3263"/>
        <w:rPr>
          <w:sz w:val="24"/>
          <w:szCs w:val="24"/>
          <w:lang w:val="sr-Cyrl-RS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FC0221" wp14:editId="0DEA93C4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4KuMQA&#10;AADaAAAADwAAAGRycy9kb3ducmV2LnhtbESPQWvCQBSE74L/YXmFXkQ3tiKSugYRCi3kUBO110f2&#10;NQnJvg3ZbZL++26h4HGYmW+YfTKZVgzUu9qygvUqAkFcWF1zqeCSvy53IJxH1thaJgU/5CA5zGd7&#10;jLUd+UxD5ksRIOxiVFB538VSuqIig25lO+LgfdneoA+yL6XucQxw08qnKNpKgzWHhQo7OlVUNNm3&#10;UZAeT5v8Uzfyehlv2SKNPuR7Nir1+DAdX0B4mvw9/N9+0wqe4e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CrjEAAAA2gAAAA8AAAAAAAAAAAAAAAAAmAIAAGRycy9k&#10;b3ducmV2LnhtbFBLBQYAAAAABAAEAPUAAACJAw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</w:t>
      </w:r>
      <w:r w:rsidR="002A78AA">
        <w:rPr>
          <w:b/>
          <w:sz w:val="24"/>
          <w:szCs w:val="24"/>
          <w:lang w:val="sr-Latn-RS"/>
        </w:rPr>
        <w:t>I</w:t>
      </w:r>
      <w:r w:rsidR="00AD39E9">
        <w:rPr>
          <w:b/>
          <w:sz w:val="24"/>
          <w:szCs w:val="24"/>
        </w:rPr>
        <w:t xml:space="preserve">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ind w:left="113" w:right="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>испостави Владичин Хан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званичном сајту општине Владичин Хан </w:t>
      </w:r>
      <w:r w:rsidR="003C55A3">
        <w:rPr>
          <w:sz w:val="24"/>
          <w:szCs w:val="24"/>
          <w:lang w:val="sr-Latn-RS"/>
        </w:rPr>
        <w:t>www.vladicinhan.org.rs</w:t>
      </w:r>
      <w:r>
        <w:rPr>
          <w:sz w:val="24"/>
          <w:szCs w:val="24"/>
        </w:rPr>
        <w:t>.</w:t>
      </w:r>
    </w:p>
    <w:p w:rsidR="00027E52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званичном сајту општине Владичин Хан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4E4B41">
        <w:rPr>
          <w:sz w:val="24"/>
          <w:szCs w:val="24"/>
          <w:lang w:val="sr-Cyrl-RS"/>
        </w:rPr>
        <w:t>15</w:t>
      </w:r>
      <w:r>
        <w:rPr>
          <w:sz w:val="24"/>
          <w:szCs w:val="24"/>
        </w:rPr>
        <w:t>.</w:t>
      </w:r>
      <w:r w:rsidR="004E4B41">
        <w:rPr>
          <w:sz w:val="24"/>
          <w:szCs w:val="24"/>
          <w:lang w:val="sr-Cyrl-RS"/>
        </w:rPr>
        <w:t>07</w:t>
      </w:r>
      <w:bookmarkStart w:id="0" w:name="_GoBack"/>
      <w:bookmarkEnd w:id="0"/>
      <w:r>
        <w:rPr>
          <w:sz w:val="24"/>
          <w:szCs w:val="24"/>
        </w:rPr>
        <w:t>.20</w:t>
      </w:r>
      <w:r w:rsidR="001E247C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. </w:t>
      </w:r>
    </w:p>
    <w:p w:rsidR="00027E52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p w:rsidR="00027E52" w:rsidRDefault="00027E52">
      <w:pPr>
        <w:ind w:left="113" w:right="64"/>
        <w:jc w:val="both"/>
        <w:rPr>
          <w:sz w:val="24"/>
          <w:szCs w:val="24"/>
        </w:rPr>
      </w:pPr>
    </w:p>
    <w:sectPr w:rsidR="00027E52"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4E" w:rsidRDefault="000D614E">
      <w:r>
        <w:separator/>
      </w:r>
    </w:p>
  </w:endnote>
  <w:endnote w:type="continuationSeparator" w:id="0">
    <w:p w:rsidR="000D614E" w:rsidRDefault="000D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F6" w:rsidRDefault="00002208">
    <w:pPr>
      <w:spacing w:line="200" w:lineRule="exact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2C076C" wp14:editId="5E258576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B41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4B41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4E" w:rsidRDefault="000D614E">
      <w:r>
        <w:separator/>
      </w:r>
    </w:p>
  </w:footnote>
  <w:footnote w:type="continuationSeparator" w:id="0">
    <w:p w:rsidR="000D614E" w:rsidRDefault="000D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F6"/>
    <w:rsid w:val="00002208"/>
    <w:rsid w:val="000252B5"/>
    <w:rsid w:val="00027E52"/>
    <w:rsid w:val="000538C9"/>
    <w:rsid w:val="000558FE"/>
    <w:rsid w:val="000650F4"/>
    <w:rsid w:val="000D614E"/>
    <w:rsid w:val="00132315"/>
    <w:rsid w:val="001E1031"/>
    <w:rsid w:val="001E247C"/>
    <w:rsid w:val="00211DD4"/>
    <w:rsid w:val="002A78AA"/>
    <w:rsid w:val="002B20A0"/>
    <w:rsid w:val="002B3115"/>
    <w:rsid w:val="002B45A7"/>
    <w:rsid w:val="002B6108"/>
    <w:rsid w:val="00311AF6"/>
    <w:rsid w:val="003232DF"/>
    <w:rsid w:val="00364B92"/>
    <w:rsid w:val="003A53D7"/>
    <w:rsid w:val="003C55A3"/>
    <w:rsid w:val="003D5AC0"/>
    <w:rsid w:val="003E2A0E"/>
    <w:rsid w:val="00407923"/>
    <w:rsid w:val="00461561"/>
    <w:rsid w:val="004837A1"/>
    <w:rsid w:val="004E353C"/>
    <w:rsid w:val="004E4B41"/>
    <w:rsid w:val="00516D18"/>
    <w:rsid w:val="005226FA"/>
    <w:rsid w:val="0053481C"/>
    <w:rsid w:val="00560489"/>
    <w:rsid w:val="005742EB"/>
    <w:rsid w:val="0059190A"/>
    <w:rsid w:val="005F250C"/>
    <w:rsid w:val="006413A2"/>
    <w:rsid w:val="00687DF2"/>
    <w:rsid w:val="00727CE3"/>
    <w:rsid w:val="00733D6A"/>
    <w:rsid w:val="007E0845"/>
    <w:rsid w:val="00882015"/>
    <w:rsid w:val="008C3C04"/>
    <w:rsid w:val="00952AC2"/>
    <w:rsid w:val="00966F6B"/>
    <w:rsid w:val="009D6E82"/>
    <w:rsid w:val="00AD39E9"/>
    <w:rsid w:val="00AF0BB2"/>
    <w:rsid w:val="00AF5311"/>
    <w:rsid w:val="00B074B8"/>
    <w:rsid w:val="00B25A3E"/>
    <w:rsid w:val="00B3390A"/>
    <w:rsid w:val="00B6379A"/>
    <w:rsid w:val="00B908ED"/>
    <w:rsid w:val="00BA03B9"/>
    <w:rsid w:val="00C31EB7"/>
    <w:rsid w:val="00C32BB8"/>
    <w:rsid w:val="00C634DE"/>
    <w:rsid w:val="00CB1FB6"/>
    <w:rsid w:val="00D2499E"/>
    <w:rsid w:val="00D64322"/>
    <w:rsid w:val="00E00A85"/>
    <w:rsid w:val="00EA010C"/>
    <w:rsid w:val="00F037E4"/>
    <w:rsid w:val="00F72463"/>
    <w:rsid w:val="00F92BA7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Blagoje Jovanović</cp:lastModifiedBy>
  <cp:revision>5</cp:revision>
  <dcterms:created xsi:type="dcterms:W3CDTF">2020-06-09T07:35:00Z</dcterms:created>
  <dcterms:modified xsi:type="dcterms:W3CDTF">2020-06-11T10:11:00Z</dcterms:modified>
</cp:coreProperties>
</file>